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120EC" w14:textId="77777777" w:rsidR="00793067" w:rsidRPr="0029323B" w:rsidRDefault="00793067" w:rsidP="005E55D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7648C49D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0ABB4CB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3643B008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5DC4E60A" w14:textId="77777777" w:rsidR="00793067" w:rsidRPr="0029323B" w:rsidRDefault="005943A8" w:rsidP="005943A8">
      <w:pPr>
        <w:pStyle w:val="ConsPlusNormal"/>
        <w:ind w:left="9923" w:firstLine="0"/>
        <w:jc w:val="center"/>
        <w:rPr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Тоншаевского муниципального округа</w:t>
      </w:r>
      <w:r w:rsidR="001F07D0">
        <w:rPr>
          <w:rFonts w:ascii="Times New Roman" w:hAnsi="Times New Roman" w:cs="Times New Roman"/>
          <w:sz w:val="28"/>
          <w:szCs w:val="24"/>
        </w:rPr>
        <w:t xml:space="preserve"> </w:t>
      </w:r>
      <w:r w:rsidR="00793067" w:rsidRPr="005E09E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93067" w:rsidRPr="005E0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BA043E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</w:p>
    <w:p w14:paraId="2C41ACF8" w14:textId="77777777" w:rsidR="00793067" w:rsidRPr="00403136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Форма</w:t>
      </w:r>
    </w:p>
    <w:p w14:paraId="6E9575E4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мониторинга финансирования и итогов</w:t>
      </w:r>
      <w:r>
        <w:rPr>
          <w:rFonts w:cs="Arial"/>
          <w:b/>
          <w:szCs w:val="28"/>
        </w:rPr>
        <w:t xml:space="preserve"> </w:t>
      </w:r>
      <w:r w:rsidRPr="00403136">
        <w:rPr>
          <w:rFonts w:cs="Arial"/>
          <w:b/>
          <w:szCs w:val="28"/>
        </w:rPr>
        <w:t>реализации муниципальной программы</w:t>
      </w:r>
    </w:p>
    <w:p w14:paraId="76D896D3" w14:textId="77777777" w:rsidR="005943A8" w:rsidRPr="00403136" w:rsidRDefault="005943A8" w:rsidP="005E55D7">
      <w:pPr>
        <w:autoSpaceDE w:val="0"/>
        <w:jc w:val="center"/>
        <w:rPr>
          <w:rFonts w:cs="Arial"/>
          <w:b/>
          <w:szCs w:val="28"/>
        </w:rPr>
      </w:pPr>
    </w:p>
    <w:tbl>
      <w:tblPr>
        <w:tblW w:w="15299" w:type="dxa"/>
        <w:jc w:val="center"/>
        <w:tblLayout w:type="fixed"/>
        <w:tblLook w:val="00A0" w:firstRow="1" w:lastRow="0" w:firstColumn="1" w:lastColumn="0" w:noHBand="0" w:noVBand="0"/>
      </w:tblPr>
      <w:tblGrid>
        <w:gridCol w:w="1036"/>
        <w:gridCol w:w="514"/>
        <w:gridCol w:w="1559"/>
        <w:gridCol w:w="1134"/>
        <w:gridCol w:w="992"/>
        <w:gridCol w:w="1495"/>
        <w:gridCol w:w="1253"/>
        <w:gridCol w:w="1253"/>
        <w:gridCol w:w="1196"/>
        <w:gridCol w:w="1324"/>
        <w:gridCol w:w="1984"/>
        <w:gridCol w:w="851"/>
        <w:gridCol w:w="708"/>
      </w:tblGrid>
      <w:tr w:rsidR="00793067" w:rsidRPr="0038321A" w14:paraId="740D0E51" w14:textId="77777777" w:rsidTr="0093594C">
        <w:trPr>
          <w:trHeight w:val="510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F052D" w14:textId="77777777" w:rsidR="00793067" w:rsidRPr="0038321A" w:rsidRDefault="00793067" w:rsidP="0038321A">
            <w:pPr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программы (подпрограммы)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16782C" w14:textId="0D4BD472" w:rsidR="00793067" w:rsidRPr="00F557CB" w:rsidRDefault="00F557CB" w:rsidP="00650032">
            <w:pPr>
              <w:rPr>
                <w:b/>
                <w:bCs/>
                <w:color w:val="000000"/>
                <w:sz w:val="20"/>
              </w:rPr>
            </w:pPr>
            <w:r w:rsidRPr="00F557CB">
              <w:rPr>
                <w:b/>
                <w:sz w:val="20"/>
              </w:rPr>
              <w:t>Ук</w:t>
            </w:r>
            <w:r w:rsidRPr="00F557CB">
              <w:rPr>
                <w:b/>
                <w:bCs/>
                <w:sz w:val="20"/>
              </w:rPr>
              <w:t xml:space="preserve">репление здоровья населения Тоншаевского муниципального округа Нижегородской области в рамках реализации федерального проекта «Укрепление общественного здоровья» национального проекта «Демография» </w:t>
            </w:r>
          </w:p>
        </w:tc>
      </w:tr>
      <w:tr w:rsidR="00793067" w:rsidRPr="0038321A" w14:paraId="0CECD0A2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B2D9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Реквизиты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3FDC21" w14:textId="17610B2E" w:rsidR="00793067" w:rsidRPr="00F557CB" w:rsidRDefault="00793067" w:rsidP="00F557CB">
            <w:pPr>
              <w:rPr>
                <w:b/>
                <w:color w:val="000000"/>
                <w:sz w:val="20"/>
              </w:rPr>
            </w:pPr>
            <w:r w:rsidRPr="00F557CB">
              <w:rPr>
                <w:color w:val="000000"/>
                <w:sz w:val="20"/>
              </w:rPr>
              <w:t> </w:t>
            </w:r>
            <w:r w:rsidR="00D2383B" w:rsidRPr="00D2383B">
              <w:rPr>
                <w:b/>
                <w:color w:val="000000"/>
                <w:sz w:val="20"/>
              </w:rPr>
              <w:t>Постановление Администрации Тоншаевского муниципального района № 295 от 01.04.2021г (с учетом изменения № 9 от 10.01.2025г)</w:t>
            </w:r>
          </w:p>
        </w:tc>
      </w:tr>
      <w:tr w:rsidR="00793067" w:rsidRPr="0038321A" w14:paraId="3DD225DB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C86E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Муниципальный заказчик-координатор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9F5024" w14:textId="29E834F5" w:rsidR="00793067" w:rsidRPr="00F557CB" w:rsidRDefault="00793067" w:rsidP="00650032">
            <w:pPr>
              <w:rPr>
                <w:b/>
                <w:bCs/>
                <w:color w:val="000000"/>
                <w:sz w:val="20"/>
              </w:rPr>
            </w:pPr>
            <w:r w:rsidRPr="00F557CB">
              <w:rPr>
                <w:b/>
                <w:bCs/>
                <w:color w:val="000000"/>
                <w:sz w:val="20"/>
              </w:rPr>
              <w:t>Администрации Тоншаевского</w:t>
            </w:r>
            <w:r w:rsidR="00F557CB" w:rsidRPr="00F557CB">
              <w:rPr>
                <w:b/>
                <w:bCs/>
                <w:color w:val="000000"/>
                <w:sz w:val="20"/>
              </w:rPr>
              <w:t xml:space="preserve"> муниципального</w:t>
            </w:r>
            <w:r w:rsidRPr="00F557CB">
              <w:rPr>
                <w:b/>
                <w:bCs/>
                <w:color w:val="000000"/>
                <w:sz w:val="20"/>
              </w:rPr>
              <w:t xml:space="preserve"> </w:t>
            </w:r>
            <w:r w:rsidR="00650032" w:rsidRPr="00F557CB">
              <w:rPr>
                <w:b/>
                <w:bCs/>
                <w:color w:val="000000"/>
                <w:sz w:val="20"/>
              </w:rPr>
              <w:t>округа</w:t>
            </w:r>
          </w:p>
        </w:tc>
      </w:tr>
      <w:tr w:rsidR="00793067" w:rsidRPr="0038321A" w14:paraId="5945AF13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25EA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Сроки и этапы реализации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2564E" w14:textId="545B2341" w:rsidR="00793067" w:rsidRPr="00F557CB" w:rsidRDefault="00F557CB" w:rsidP="00F557CB">
            <w:pPr>
              <w:jc w:val="both"/>
              <w:rPr>
                <w:b/>
                <w:bCs/>
                <w:color w:val="000000"/>
                <w:sz w:val="20"/>
              </w:rPr>
            </w:pPr>
            <w:r w:rsidRPr="00F557CB">
              <w:rPr>
                <w:b/>
                <w:bCs/>
                <w:color w:val="000000"/>
                <w:sz w:val="20"/>
              </w:rPr>
              <w:t xml:space="preserve">1 квартал </w:t>
            </w:r>
            <w:r w:rsidR="00704530" w:rsidRPr="00F557CB">
              <w:rPr>
                <w:b/>
                <w:bCs/>
                <w:color w:val="000000"/>
                <w:sz w:val="20"/>
              </w:rPr>
              <w:t>202</w:t>
            </w:r>
            <w:r w:rsidR="00FC4C69">
              <w:rPr>
                <w:b/>
                <w:bCs/>
                <w:color w:val="000000"/>
                <w:sz w:val="20"/>
              </w:rPr>
              <w:t>5</w:t>
            </w:r>
            <w:r w:rsidR="00704530" w:rsidRPr="00F557CB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</w:tr>
      <w:tr w:rsidR="00111D74" w:rsidRPr="0038321A" w14:paraId="40733D53" w14:textId="77777777" w:rsidTr="0093594C">
        <w:trPr>
          <w:trHeight w:val="1725"/>
          <w:jc w:val="center"/>
        </w:trPr>
        <w:tc>
          <w:tcPr>
            <w:tcW w:w="10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A4358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N п/п</w:t>
            </w:r>
          </w:p>
        </w:tc>
        <w:tc>
          <w:tcPr>
            <w:tcW w:w="20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5FD5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7588D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Категория расходов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D01D3" w14:textId="0A03CA71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Соиспол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нители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BC501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1B0E5" w14:textId="3C5F85F2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год, тыс. рублей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C3302" w14:textId="6C12A435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отчетный период, тыс. рублей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DAA32" w14:textId="051763C6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Фактичес</w:t>
            </w:r>
            <w:proofErr w:type="spellEnd"/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 xml:space="preserve">кое </w:t>
            </w:r>
            <w:proofErr w:type="spellStart"/>
            <w:r w:rsidRPr="0038321A">
              <w:rPr>
                <w:color w:val="000000"/>
                <w:sz w:val="20"/>
              </w:rPr>
              <w:t>поступле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ние</w:t>
            </w:r>
            <w:proofErr w:type="spellEnd"/>
            <w:r w:rsidRPr="0038321A">
              <w:rPr>
                <w:color w:val="000000"/>
                <w:sz w:val="20"/>
              </w:rPr>
              <w:t xml:space="preserve"> на счет за отчетный период, тыс. рублей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A70B2A" w14:textId="6D5B4924" w:rsidR="00111D74" w:rsidRPr="0038321A" w:rsidRDefault="00111D74" w:rsidP="00450D15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Исполнение </w:t>
            </w:r>
            <w:proofErr w:type="spellStart"/>
            <w:proofErr w:type="gramStart"/>
            <w:r w:rsidRPr="0038321A">
              <w:rPr>
                <w:color w:val="000000"/>
                <w:sz w:val="20"/>
              </w:rPr>
              <w:t>финансиро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вания</w:t>
            </w:r>
            <w:proofErr w:type="spellEnd"/>
            <w:proofErr w:type="gramEnd"/>
            <w:r w:rsidRPr="0038321A">
              <w:rPr>
                <w:color w:val="000000"/>
                <w:sz w:val="20"/>
              </w:rPr>
              <w:t xml:space="preserve"> за отчетный период (кассовые </w:t>
            </w:r>
          </w:p>
          <w:p w14:paraId="776443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расходы), тыс.</w:t>
            </w:r>
            <w:r>
              <w:rPr>
                <w:color w:val="000000"/>
                <w:sz w:val="20"/>
              </w:rPr>
              <w:t xml:space="preserve"> </w:t>
            </w:r>
            <w:r w:rsidRPr="0038321A">
              <w:rPr>
                <w:color w:val="000000"/>
                <w:sz w:val="20"/>
              </w:rPr>
              <w:t>рублей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3CE4E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Причины неисполнения фактического поступления на счет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E7D8C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11D74" w:rsidRPr="0038321A" w14:paraId="24AC029E" w14:textId="77777777" w:rsidTr="0093594C">
        <w:trPr>
          <w:trHeight w:val="283"/>
          <w:jc w:val="center"/>
        </w:trPr>
        <w:tc>
          <w:tcPr>
            <w:tcW w:w="10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46E5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13F6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CB715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87DFD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63930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CBDF4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197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E1D02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7ABBEB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FC53A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FE00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план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6B3A6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факт</w:t>
            </w:r>
          </w:p>
        </w:tc>
      </w:tr>
      <w:tr w:rsidR="005F6668" w:rsidRPr="0038321A" w14:paraId="46D1A8AE" w14:textId="77777777" w:rsidTr="0093594C">
        <w:trPr>
          <w:trHeight w:val="255"/>
          <w:jc w:val="center"/>
        </w:trPr>
        <w:tc>
          <w:tcPr>
            <w:tcW w:w="523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5ED3DA3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Муниципальная программа, в целом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62990B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95F42B" w14:textId="3DEF3006" w:rsidR="005F6668" w:rsidRPr="00427F00" w:rsidRDefault="005F6668" w:rsidP="005F6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4DFCE" w14:textId="6D904866" w:rsidR="005F6668" w:rsidRPr="00427F00" w:rsidRDefault="005F6668" w:rsidP="005F6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CA8E91" w14:textId="1955DC0D" w:rsidR="005F6668" w:rsidRPr="00427F00" w:rsidRDefault="005F6668" w:rsidP="005F6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CC3B61" w14:textId="59C9322D" w:rsidR="005F6668" w:rsidRPr="00427F00" w:rsidRDefault="005F6668" w:rsidP="005F66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133,40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EB59A" w14:textId="6813EC55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59CC15" w14:textId="30C45B83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9F71446" w14:textId="646FD17C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</w:tr>
      <w:tr w:rsidR="005F6668" w:rsidRPr="0038321A" w14:paraId="104FC8FE" w14:textId="77777777" w:rsidTr="0093594C">
        <w:trPr>
          <w:trHeight w:val="407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410096" w14:textId="77777777" w:rsidR="005F6668" w:rsidRPr="0038321A" w:rsidRDefault="005F6668" w:rsidP="005F6668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C0717A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 т.ч.:</w:t>
            </w:r>
          </w:p>
          <w:p w14:paraId="7DCE403D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836C27" w14:textId="008639BC" w:rsidR="005F6668" w:rsidRPr="00427F00" w:rsidRDefault="005F6668" w:rsidP="005F6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90816" w14:textId="13BA746A" w:rsidR="005F6668" w:rsidRPr="00427F00" w:rsidRDefault="005F6668" w:rsidP="005F6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7E779" w14:textId="09EE8889" w:rsidR="005F6668" w:rsidRPr="00427F00" w:rsidRDefault="005F6668" w:rsidP="005F6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17B843" w14:textId="1FC94FB0" w:rsidR="005F6668" w:rsidRPr="00427F00" w:rsidRDefault="005F6668" w:rsidP="005F6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4E218" w14:textId="5F5E599C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18628106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15FC6F8A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</w:tr>
      <w:tr w:rsidR="00F557CB" w:rsidRPr="0038321A" w14:paraId="1CF3047F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DE732A" w14:textId="77777777" w:rsidR="00F557CB" w:rsidRPr="0038321A" w:rsidRDefault="00F557CB" w:rsidP="00F557CB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73F5099E" w14:textId="77777777" w:rsidR="00F557CB" w:rsidRPr="0038321A" w:rsidRDefault="00F557CB" w:rsidP="00F557CB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A7ED9CD" w14:textId="0B9496FE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F765A6D" w14:textId="384DA76F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A77CFFA" w14:textId="762F768A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172957D" w14:textId="56466882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3DDDD49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238C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583662A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</w:tr>
      <w:tr w:rsidR="00BF2715" w:rsidRPr="0038321A" w14:paraId="20EB4C61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0033B1" w14:textId="77777777" w:rsidR="00BF2715" w:rsidRPr="0038321A" w:rsidRDefault="00BF2715" w:rsidP="00BF2715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BE6A7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C7297" w14:textId="30B6FE8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4EBD1" w14:textId="46178DC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F7660C" w14:textId="75705894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12D23E" w14:textId="06A66017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188657" w14:textId="77777777" w:rsidR="00BF2715" w:rsidRDefault="00BF2715" w:rsidP="00BF27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E68E12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CE539E8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</w:tr>
      <w:tr w:rsidR="00157531" w:rsidRPr="0038321A" w14:paraId="2B8E7B32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DE992" w14:textId="77777777" w:rsidR="00157531" w:rsidRPr="0038321A" w:rsidRDefault="00157531" w:rsidP="00DB1583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6790E" w14:textId="77777777" w:rsidR="00157531" w:rsidRDefault="00157531" w:rsidP="00DB158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6EE109" w14:textId="6DAA515D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BBCCAB" w14:textId="7A138EFE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A79105" w14:textId="3E4013EA" w:rsidR="00157531" w:rsidRPr="00427F00" w:rsidRDefault="00B125DE" w:rsidP="00A96FB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31893" w14:textId="5CBB483D" w:rsidR="00157531" w:rsidRPr="00427F00" w:rsidRDefault="00B125DE" w:rsidP="00592609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29C3D" w14:textId="77777777" w:rsidR="00157531" w:rsidRDefault="00157531" w:rsidP="00DB15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0EB0B77D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BFC65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</w:tr>
      <w:tr w:rsidR="005F6668" w:rsidRPr="0038321A" w14:paraId="6F8917A9" w14:textId="77777777" w:rsidTr="0093594C">
        <w:trPr>
          <w:trHeight w:val="839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418F21A" w14:textId="09E3B4D3" w:rsidR="005F6668" w:rsidRPr="00F557CB" w:rsidRDefault="005F6668" w:rsidP="005F6668">
            <w:pPr>
              <w:rPr>
                <w:color w:val="000000"/>
                <w:sz w:val="20"/>
              </w:rPr>
            </w:pPr>
            <w:r w:rsidRPr="00F557CB">
              <w:rPr>
                <w:sz w:val="20"/>
              </w:rPr>
              <w:lastRenderedPageBreak/>
              <w:t>Ук</w:t>
            </w:r>
            <w:r w:rsidRPr="00F557CB">
              <w:rPr>
                <w:bCs/>
                <w:sz w:val="20"/>
              </w:rPr>
              <w:t>репление здоровья населения Тоншаевского муниципального округа Нижегородской области в рамках реализации федерального проекта «Укрепление общественного здоровья» национального проекта «Демография» до 2024 года</w:t>
            </w:r>
            <w:r w:rsidRPr="00F557CB">
              <w:rPr>
                <w:color w:val="000000"/>
                <w:sz w:val="20"/>
              </w:rPr>
              <w:t xml:space="preserve">, всего в т.ч.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C871F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8622A" w14:textId="2EB6AE7C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ABE0D" w14:textId="7A29544B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E9B590" w14:textId="60C18584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133,40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E74208" w14:textId="39E96DD2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133,40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3DD3341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8041251" w14:textId="6DD437A6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3F6EC3" w14:textId="77F785C8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</w:tr>
      <w:tr w:rsidR="005F6668" w:rsidRPr="0038321A" w14:paraId="0ED9A345" w14:textId="77777777" w:rsidTr="00F557CB">
        <w:trPr>
          <w:trHeight w:val="541"/>
          <w:jc w:val="center"/>
        </w:trPr>
        <w:tc>
          <w:tcPr>
            <w:tcW w:w="15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5DB317" w14:textId="67A57C06" w:rsidR="005F6668" w:rsidRPr="00F557CB" w:rsidRDefault="005F6668" w:rsidP="005F6668">
            <w:pPr>
              <w:jc w:val="center"/>
              <w:rPr>
                <w:color w:val="000000"/>
                <w:sz w:val="20"/>
              </w:rPr>
            </w:pPr>
            <w:r w:rsidRPr="00F557CB">
              <w:rPr>
                <w:sz w:val="20"/>
              </w:rPr>
              <w:t>Основное мероприятие 1.1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AAC6D92" w14:textId="50DBC564" w:rsidR="005F6668" w:rsidRPr="00F557CB" w:rsidRDefault="005F6668" w:rsidP="005F6668">
            <w:pPr>
              <w:rPr>
                <w:color w:val="000000"/>
                <w:sz w:val="20"/>
              </w:rPr>
            </w:pPr>
            <w:r w:rsidRPr="00F557CB">
              <w:rPr>
                <w:sz w:val="20"/>
              </w:rPr>
              <w:t>Развитие любительского спорта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63F44963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2DB04284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31CA9C" w14:textId="628F2A94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133,40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3688BA" w14:textId="001D2988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284167" w14:textId="14B9C040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150,00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61F3C0" w14:textId="1805A1D2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133,40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D0AC5E" w14:textId="2CE9193A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133,40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3718503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508AF64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93D4701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</w:tr>
      <w:tr w:rsidR="005F6668" w:rsidRPr="0038321A" w14:paraId="053660DE" w14:textId="77777777" w:rsidTr="00F557CB">
        <w:trPr>
          <w:trHeight w:val="297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59407E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10C04FA" w14:textId="77777777" w:rsidR="005F6668" w:rsidRDefault="005F6668" w:rsidP="005F6668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527D78A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484B879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22A5F704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020E12" w14:textId="51493D19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E2BC87" w14:textId="21D3EF3D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6767C7" w14:textId="0CB0ADEC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0</w:t>
            </w:r>
            <w:bookmarkStart w:id="0" w:name="_GoBack"/>
            <w:bookmarkEnd w:id="0"/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0503F3" w14:textId="5C27F811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B756621" w14:textId="77777777" w:rsidR="005F6668" w:rsidRPr="003C545C" w:rsidRDefault="005F6668" w:rsidP="005F66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1DBEC90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D0F0B6E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</w:tr>
      <w:tr w:rsidR="005F6668" w:rsidRPr="0038321A" w14:paraId="4346FD2F" w14:textId="77777777" w:rsidTr="00F557CB">
        <w:trPr>
          <w:trHeight w:val="301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2ED953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54133B" w14:textId="77777777" w:rsidR="005F6668" w:rsidRDefault="005F6668" w:rsidP="005F6668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6727C3F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1157779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516BA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5B922" w14:textId="2962BEEF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C25D7" w14:textId="07F8318F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7496CD" w14:textId="45B225F4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A0D50" w14:textId="04648583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E6DA3E9" w14:textId="77777777" w:rsidR="005F6668" w:rsidRPr="003C545C" w:rsidRDefault="005F6668" w:rsidP="005F66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35E035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0E744CC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</w:tr>
      <w:tr w:rsidR="005F6668" w:rsidRPr="0038321A" w14:paraId="6AC56CD3" w14:textId="77777777" w:rsidTr="00F557CB">
        <w:trPr>
          <w:trHeight w:val="534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6BBAF6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F027DD" w14:textId="77777777" w:rsidR="005F6668" w:rsidRDefault="005F6668" w:rsidP="005F6668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62179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AF1724" w14:textId="77777777" w:rsidR="005F6668" w:rsidRPr="0038321A" w:rsidRDefault="005F6668" w:rsidP="005F6668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17A768" w14:textId="77777777" w:rsidR="005F6668" w:rsidRDefault="005F6668" w:rsidP="005F666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7E06C4" w14:textId="0C3005FF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D659B4" w14:textId="7E3B66D8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3C39B0" w14:textId="2641CF15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7DF2FA" w14:textId="1F62A432" w:rsidR="005F6668" w:rsidRPr="00E63427" w:rsidRDefault="005F6668" w:rsidP="005F66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DF12B9" w14:textId="77777777" w:rsidR="005F6668" w:rsidRPr="003C545C" w:rsidRDefault="005F6668" w:rsidP="005F66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DE1C00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E4E8D7" w14:textId="77777777" w:rsidR="005F6668" w:rsidRPr="0038321A" w:rsidRDefault="005F6668" w:rsidP="005F6668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77350987" w14:textId="0BF640B9" w:rsidR="00795C3D" w:rsidRPr="001C69A5" w:rsidRDefault="00795C3D" w:rsidP="00376F7B">
      <w:pPr>
        <w:pStyle w:val="ConsPlusNormal"/>
        <w:spacing w:line="360" w:lineRule="auto"/>
        <w:ind w:firstLine="539"/>
        <w:jc w:val="both"/>
        <w:outlineLvl w:val="2"/>
      </w:pPr>
      <w:bookmarkStart w:id="1" w:name="P586"/>
      <w:bookmarkEnd w:id="1"/>
    </w:p>
    <w:sectPr w:rsidR="00795C3D" w:rsidRPr="001C69A5" w:rsidSect="00376F7B">
      <w:headerReference w:type="default" r:id="rId8"/>
      <w:pgSz w:w="16838" w:h="11905" w:orient="landscape"/>
      <w:pgMar w:top="1134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CFF68" w14:textId="77777777" w:rsidR="0064514B" w:rsidRDefault="0064514B" w:rsidP="00BB7265">
      <w:r>
        <w:separator/>
      </w:r>
    </w:p>
  </w:endnote>
  <w:endnote w:type="continuationSeparator" w:id="0">
    <w:p w14:paraId="19D9F449" w14:textId="77777777" w:rsidR="0064514B" w:rsidRDefault="0064514B" w:rsidP="00BB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C5E29" w14:textId="77777777" w:rsidR="0064514B" w:rsidRDefault="0064514B" w:rsidP="00BB7265">
      <w:r>
        <w:separator/>
      </w:r>
    </w:p>
  </w:footnote>
  <w:footnote w:type="continuationSeparator" w:id="0">
    <w:p w14:paraId="011B1863" w14:textId="77777777" w:rsidR="0064514B" w:rsidRDefault="0064514B" w:rsidP="00BB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BC02" w14:textId="36395F9C" w:rsidR="000A3739" w:rsidRDefault="000A3739">
    <w:pPr>
      <w:pStyle w:val="a4"/>
    </w:pPr>
  </w:p>
  <w:p w14:paraId="5215B711" w14:textId="77777777" w:rsidR="000A3739" w:rsidRDefault="000A37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3DF2F4E"/>
    <w:multiLevelType w:val="hybridMultilevel"/>
    <w:tmpl w:val="23E8C1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6966B88"/>
    <w:multiLevelType w:val="hybridMultilevel"/>
    <w:tmpl w:val="7C2E5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791B43"/>
    <w:multiLevelType w:val="hybridMultilevel"/>
    <w:tmpl w:val="026AF492"/>
    <w:lvl w:ilvl="0" w:tplc="DE6E9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97E681A"/>
    <w:multiLevelType w:val="hybridMultilevel"/>
    <w:tmpl w:val="897E36A2"/>
    <w:lvl w:ilvl="0" w:tplc="BA78063C">
      <w:start w:val="1"/>
      <w:numFmt w:val="decimal"/>
      <w:lvlText w:val="%1."/>
      <w:lvlJc w:val="left"/>
      <w:pPr>
        <w:tabs>
          <w:tab w:val="num" w:pos="1453"/>
        </w:tabs>
        <w:ind w:left="1453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  <w:rPr>
        <w:rFonts w:cs="Times New Roman"/>
      </w:rPr>
    </w:lvl>
  </w:abstractNum>
  <w:abstractNum w:abstractNumId="13" w15:restartNumberingAfterBreak="0">
    <w:nsid w:val="0B98701B"/>
    <w:multiLevelType w:val="hybridMultilevel"/>
    <w:tmpl w:val="3C7602FE"/>
    <w:lvl w:ilvl="0" w:tplc="9AF08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CCC1A92"/>
    <w:multiLevelType w:val="multilevel"/>
    <w:tmpl w:val="E9B44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114C3E6A"/>
    <w:multiLevelType w:val="multilevel"/>
    <w:tmpl w:val="630ACC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6" w15:restartNumberingAfterBreak="0">
    <w:nsid w:val="1FEB22DC"/>
    <w:multiLevelType w:val="hybridMultilevel"/>
    <w:tmpl w:val="DDB06D46"/>
    <w:lvl w:ilvl="0" w:tplc="7D3E2B2E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20D6693B"/>
    <w:multiLevelType w:val="hybridMultilevel"/>
    <w:tmpl w:val="A6443152"/>
    <w:lvl w:ilvl="0" w:tplc="907459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15C0ADA"/>
    <w:multiLevelType w:val="hybridMultilevel"/>
    <w:tmpl w:val="D4DC89F0"/>
    <w:lvl w:ilvl="0" w:tplc="644C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E62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3C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76D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B66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E0F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3CC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A1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165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250A2BB1"/>
    <w:multiLevelType w:val="multilevel"/>
    <w:tmpl w:val="D0909E5C"/>
    <w:lvl w:ilvl="0">
      <w:start w:val="14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291B259B"/>
    <w:multiLevelType w:val="hybridMultilevel"/>
    <w:tmpl w:val="3A289134"/>
    <w:lvl w:ilvl="0" w:tplc="F8544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9F55FC0"/>
    <w:multiLevelType w:val="hybridMultilevel"/>
    <w:tmpl w:val="93CA5A7C"/>
    <w:lvl w:ilvl="0" w:tplc="D7E896B8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B92317"/>
    <w:multiLevelType w:val="hybridMultilevel"/>
    <w:tmpl w:val="D3C48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2938AA"/>
    <w:multiLevelType w:val="hybridMultilevel"/>
    <w:tmpl w:val="886070B8"/>
    <w:lvl w:ilvl="0" w:tplc="EBA00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CDF751B"/>
    <w:multiLevelType w:val="hybridMultilevel"/>
    <w:tmpl w:val="DE2A6F48"/>
    <w:lvl w:ilvl="0" w:tplc="AE80D2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E8252F7"/>
    <w:multiLevelType w:val="hybridMultilevel"/>
    <w:tmpl w:val="91FE5896"/>
    <w:lvl w:ilvl="0" w:tplc="CC183AF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16446D"/>
    <w:multiLevelType w:val="hybridMultilevel"/>
    <w:tmpl w:val="878C6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4D253AA0"/>
    <w:multiLevelType w:val="multilevel"/>
    <w:tmpl w:val="B9687906"/>
    <w:lvl w:ilvl="0">
      <w:start w:val="11"/>
      <w:numFmt w:val="decimal"/>
      <w:lvlText w:val="%1.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8280"/>
        </w:tabs>
        <w:ind w:left="8280" w:hanging="7920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8640"/>
        </w:tabs>
        <w:ind w:left="8640" w:hanging="79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0"/>
        </w:tabs>
        <w:ind w:left="9000" w:hanging="79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360"/>
        </w:tabs>
        <w:ind w:left="9360" w:hanging="79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720"/>
        </w:tabs>
        <w:ind w:left="9720" w:hanging="79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79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79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7920"/>
      </w:pPr>
      <w:rPr>
        <w:rFonts w:cs="Times New Roman" w:hint="default"/>
      </w:rPr>
    </w:lvl>
  </w:abstractNum>
  <w:abstractNum w:abstractNumId="29" w15:restartNumberingAfterBreak="0">
    <w:nsid w:val="5208436D"/>
    <w:multiLevelType w:val="multilevel"/>
    <w:tmpl w:val="D5BC2564"/>
    <w:lvl w:ilvl="0">
      <w:start w:val="9"/>
      <w:numFmt w:val="decimalZero"/>
      <w:lvlText w:val="%1."/>
      <w:lvlJc w:val="left"/>
      <w:pPr>
        <w:tabs>
          <w:tab w:val="num" w:pos="7128"/>
        </w:tabs>
        <w:ind w:left="7128" w:hanging="7128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560"/>
        </w:tabs>
        <w:ind w:left="7560" w:hanging="7128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7992"/>
        </w:tabs>
        <w:ind w:left="7992" w:hanging="712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424"/>
        </w:tabs>
        <w:ind w:left="8424" w:hanging="71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856"/>
        </w:tabs>
        <w:ind w:left="8856" w:hanging="712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288"/>
        </w:tabs>
        <w:ind w:left="9288" w:hanging="712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712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2"/>
        </w:tabs>
        <w:ind w:left="10152" w:hanging="712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84"/>
        </w:tabs>
        <w:ind w:left="10584" w:hanging="7128"/>
      </w:pPr>
      <w:rPr>
        <w:rFonts w:cs="Times New Roman" w:hint="default"/>
      </w:rPr>
    </w:lvl>
  </w:abstractNum>
  <w:abstractNum w:abstractNumId="30" w15:restartNumberingAfterBreak="0">
    <w:nsid w:val="5760480E"/>
    <w:multiLevelType w:val="hybridMultilevel"/>
    <w:tmpl w:val="610EC3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5E9C565A"/>
    <w:multiLevelType w:val="hybridMultilevel"/>
    <w:tmpl w:val="CD304922"/>
    <w:lvl w:ilvl="0" w:tplc="7CEE42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1B2260"/>
    <w:multiLevelType w:val="hybridMultilevel"/>
    <w:tmpl w:val="BE08B882"/>
    <w:lvl w:ilvl="0" w:tplc="89E21C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24C2B3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4B7057D"/>
    <w:multiLevelType w:val="hybridMultilevel"/>
    <w:tmpl w:val="DE0A9F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 w15:restartNumberingAfterBreak="0">
    <w:nsid w:val="6A0F1C6F"/>
    <w:multiLevelType w:val="hybridMultilevel"/>
    <w:tmpl w:val="EFDC7B3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5" w15:restartNumberingAfterBreak="0">
    <w:nsid w:val="6F404B08"/>
    <w:multiLevelType w:val="hybridMultilevel"/>
    <w:tmpl w:val="C17C38A0"/>
    <w:lvl w:ilvl="0" w:tplc="0E74B7A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FF736E1"/>
    <w:multiLevelType w:val="hybridMultilevel"/>
    <w:tmpl w:val="70F01C46"/>
    <w:lvl w:ilvl="0" w:tplc="B6B25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E4C889C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1077858"/>
    <w:multiLevelType w:val="hybridMultilevel"/>
    <w:tmpl w:val="B5306B30"/>
    <w:lvl w:ilvl="0" w:tplc="E81053FE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721A1576"/>
    <w:multiLevelType w:val="hybridMultilevel"/>
    <w:tmpl w:val="7C9AC322"/>
    <w:lvl w:ilvl="0" w:tplc="A7EC80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FCE9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DC5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BC7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502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3CB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6E3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E1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6EC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75FB6349"/>
    <w:multiLevelType w:val="multilevel"/>
    <w:tmpl w:val="5AB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40" w15:restartNumberingAfterBreak="0">
    <w:nsid w:val="77746F54"/>
    <w:multiLevelType w:val="multilevel"/>
    <w:tmpl w:val="389629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1" w15:restartNumberingAfterBreak="0">
    <w:nsid w:val="7B51255B"/>
    <w:multiLevelType w:val="multilevel"/>
    <w:tmpl w:val="BE00C01A"/>
    <w:lvl w:ilvl="0">
      <w:start w:val="12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D590E37"/>
    <w:multiLevelType w:val="hybridMultilevel"/>
    <w:tmpl w:val="6EE0EFD0"/>
    <w:lvl w:ilvl="0" w:tplc="28E411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37"/>
  </w:num>
  <w:num w:numId="3">
    <w:abstractNumId w:val="10"/>
  </w:num>
  <w:num w:numId="4">
    <w:abstractNumId w:val="18"/>
  </w:num>
  <w:num w:numId="5">
    <w:abstractNumId w:val="26"/>
  </w:num>
  <w:num w:numId="6">
    <w:abstractNumId w:val="33"/>
  </w:num>
  <w:num w:numId="7">
    <w:abstractNumId w:val="9"/>
  </w:num>
  <w:num w:numId="8">
    <w:abstractNumId w:val="23"/>
  </w:num>
  <w:num w:numId="9">
    <w:abstractNumId w:val="25"/>
  </w:num>
  <w:num w:numId="10">
    <w:abstractNumId w:val="42"/>
  </w:num>
  <w:num w:numId="11">
    <w:abstractNumId w:val="40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41"/>
  </w:num>
  <w:num w:numId="30">
    <w:abstractNumId w:val="19"/>
  </w:num>
  <w:num w:numId="31">
    <w:abstractNumId w:val="32"/>
  </w:num>
  <w:num w:numId="32">
    <w:abstractNumId w:val="36"/>
  </w:num>
  <w:num w:numId="33">
    <w:abstractNumId w:val="16"/>
  </w:num>
  <w:num w:numId="34">
    <w:abstractNumId w:val="28"/>
  </w:num>
  <w:num w:numId="35">
    <w:abstractNumId w:val="20"/>
  </w:num>
  <w:num w:numId="36">
    <w:abstractNumId w:val="13"/>
  </w:num>
  <w:num w:numId="37">
    <w:abstractNumId w:val="27"/>
  </w:num>
  <w:num w:numId="38">
    <w:abstractNumId w:val="34"/>
  </w:num>
  <w:num w:numId="39">
    <w:abstractNumId w:val="35"/>
  </w:num>
  <w:num w:numId="40">
    <w:abstractNumId w:val="24"/>
  </w:num>
  <w:num w:numId="41">
    <w:abstractNumId w:val="31"/>
  </w:num>
  <w:num w:numId="42">
    <w:abstractNumId w:val="3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D7"/>
    <w:rsid w:val="00011682"/>
    <w:rsid w:val="00014BA1"/>
    <w:rsid w:val="00030031"/>
    <w:rsid w:val="00030548"/>
    <w:rsid w:val="00030C0B"/>
    <w:rsid w:val="000334F7"/>
    <w:rsid w:val="0003777D"/>
    <w:rsid w:val="00043B7B"/>
    <w:rsid w:val="00044CAF"/>
    <w:rsid w:val="0004536C"/>
    <w:rsid w:val="00066565"/>
    <w:rsid w:val="00066E6F"/>
    <w:rsid w:val="00072D23"/>
    <w:rsid w:val="000742BE"/>
    <w:rsid w:val="00075CB0"/>
    <w:rsid w:val="00075CE0"/>
    <w:rsid w:val="00077CBF"/>
    <w:rsid w:val="00083035"/>
    <w:rsid w:val="00093EE5"/>
    <w:rsid w:val="000958B1"/>
    <w:rsid w:val="00096D16"/>
    <w:rsid w:val="000A3739"/>
    <w:rsid w:val="000A4709"/>
    <w:rsid w:val="000B43E2"/>
    <w:rsid w:val="000B57C9"/>
    <w:rsid w:val="000D2D99"/>
    <w:rsid w:val="000D7188"/>
    <w:rsid w:val="000E190D"/>
    <w:rsid w:val="000E6EE8"/>
    <w:rsid w:val="00101F31"/>
    <w:rsid w:val="0010518B"/>
    <w:rsid w:val="001055A6"/>
    <w:rsid w:val="00111D74"/>
    <w:rsid w:val="00113888"/>
    <w:rsid w:val="00113BC3"/>
    <w:rsid w:val="001145CF"/>
    <w:rsid w:val="00116AC1"/>
    <w:rsid w:val="001349E1"/>
    <w:rsid w:val="001354F6"/>
    <w:rsid w:val="0013703F"/>
    <w:rsid w:val="0013774A"/>
    <w:rsid w:val="00143086"/>
    <w:rsid w:val="0014484B"/>
    <w:rsid w:val="001552B5"/>
    <w:rsid w:val="00155956"/>
    <w:rsid w:val="00157531"/>
    <w:rsid w:val="00162127"/>
    <w:rsid w:val="00164AB2"/>
    <w:rsid w:val="00170889"/>
    <w:rsid w:val="00171DDF"/>
    <w:rsid w:val="00174133"/>
    <w:rsid w:val="00177D02"/>
    <w:rsid w:val="00186B53"/>
    <w:rsid w:val="001921D5"/>
    <w:rsid w:val="001A2406"/>
    <w:rsid w:val="001A3379"/>
    <w:rsid w:val="001A3E2D"/>
    <w:rsid w:val="001C09A6"/>
    <w:rsid w:val="001C1D4A"/>
    <w:rsid w:val="001C35FE"/>
    <w:rsid w:val="001C38B4"/>
    <w:rsid w:val="001C69A5"/>
    <w:rsid w:val="001D0B7C"/>
    <w:rsid w:val="001D6B94"/>
    <w:rsid w:val="001E0197"/>
    <w:rsid w:val="001E2DDF"/>
    <w:rsid w:val="001E3309"/>
    <w:rsid w:val="001E4A40"/>
    <w:rsid w:val="001E4C31"/>
    <w:rsid w:val="001E60F7"/>
    <w:rsid w:val="001E6EFB"/>
    <w:rsid w:val="001F07D0"/>
    <w:rsid w:val="001F5444"/>
    <w:rsid w:val="001F5618"/>
    <w:rsid w:val="0020091E"/>
    <w:rsid w:val="00204651"/>
    <w:rsid w:val="00207F1E"/>
    <w:rsid w:val="002120B2"/>
    <w:rsid w:val="00212A73"/>
    <w:rsid w:val="002214E6"/>
    <w:rsid w:val="002224F9"/>
    <w:rsid w:val="0023469D"/>
    <w:rsid w:val="00236608"/>
    <w:rsid w:val="00244C22"/>
    <w:rsid w:val="002462DA"/>
    <w:rsid w:val="00252141"/>
    <w:rsid w:val="00252618"/>
    <w:rsid w:val="0025418C"/>
    <w:rsid w:val="0025432E"/>
    <w:rsid w:val="0025552A"/>
    <w:rsid w:val="00260E73"/>
    <w:rsid w:val="00262F0E"/>
    <w:rsid w:val="00272C2B"/>
    <w:rsid w:val="0027315C"/>
    <w:rsid w:val="0027325D"/>
    <w:rsid w:val="00285CDA"/>
    <w:rsid w:val="00287A1A"/>
    <w:rsid w:val="0029323B"/>
    <w:rsid w:val="00294914"/>
    <w:rsid w:val="00295D16"/>
    <w:rsid w:val="002A1C09"/>
    <w:rsid w:val="002A3354"/>
    <w:rsid w:val="002A4CDB"/>
    <w:rsid w:val="002B116A"/>
    <w:rsid w:val="002C1065"/>
    <w:rsid w:val="002D359C"/>
    <w:rsid w:val="002E2BD6"/>
    <w:rsid w:val="002E4115"/>
    <w:rsid w:val="002F078D"/>
    <w:rsid w:val="002F488F"/>
    <w:rsid w:val="00306A48"/>
    <w:rsid w:val="00313985"/>
    <w:rsid w:val="00314ED6"/>
    <w:rsid w:val="00320223"/>
    <w:rsid w:val="0032058B"/>
    <w:rsid w:val="00320877"/>
    <w:rsid w:val="00321AB3"/>
    <w:rsid w:val="00322972"/>
    <w:rsid w:val="00323AEE"/>
    <w:rsid w:val="00324D31"/>
    <w:rsid w:val="00326316"/>
    <w:rsid w:val="00326A49"/>
    <w:rsid w:val="00335257"/>
    <w:rsid w:val="003540C2"/>
    <w:rsid w:val="00354358"/>
    <w:rsid w:val="00354CEA"/>
    <w:rsid w:val="00361C79"/>
    <w:rsid w:val="00370EDD"/>
    <w:rsid w:val="00376F7B"/>
    <w:rsid w:val="0038321A"/>
    <w:rsid w:val="0038528E"/>
    <w:rsid w:val="003957AE"/>
    <w:rsid w:val="003A41AF"/>
    <w:rsid w:val="003A44E8"/>
    <w:rsid w:val="003A56CC"/>
    <w:rsid w:val="003B0B66"/>
    <w:rsid w:val="003B2E6E"/>
    <w:rsid w:val="003C013C"/>
    <w:rsid w:val="003C2C21"/>
    <w:rsid w:val="003C2F97"/>
    <w:rsid w:val="003C4F10"/>
    <w:rsid w:val="003C545C"/>
    <w:rsid w:val="003C67F6"/>
    <w:rsid w:val="003D2E76"/>
    <w:rsid w:val="003E1150"/>
    <w:rsid w:val="003E1E13"/>
    <w:rsid w:val="003E5757"/>
    <w:rsid w:val="003E7430"/>
    <w:rsid w:val="00403136"/>
    <w:rsid w:val="004073CE"/>
    <w:rsid w:val="004077B5"/>
    <w:rsid w:val="00407ED2"/>
    <w:rsid w:val="00411023"/>
    <w:rsid w:val="00411A84"/>
    <w:rsid w:val="00412A03"/>
    <w:rsid w:val="004136D2"/>
    <w:rsid w:val="00427F00"/>
    <w:rsid w:val="00432E4A"/>
    <w:rsid w:val="00441E79"/>
    <w:rsid w:val="0044298D"/>
    <w:rsid w:val="00444D9A"/>
    <w:rsid w:val="00450D15"/>
    <w:rsid w:val="00456166"/>
    <w:rsid w:val="00457A40"/>
    <w:rsid w:val="00462D9E"/>
    <w:rsid w:val="004704EB"/>
    <w:rsid w:val="0047081E"/>
    <w:rsid w:val="004719C2"/>
    <w:rsid w:val="00475EDF"/>
    <w:rsid w:val="00476480"/>
    <w:rsid w:val="00477F01"/>
    <w:rsid w:val="00492679"/>
    <w:rsid w:val="00497717"/>
    <w:rsid w:val="004B27DF"/>
    <w:rsid w:val="004C0F94"/>
    <w:rsid w:val="004C1086"/>
    <w:rsid w:val="004C3813"/>
    <w:rsid w:val="004D168A"/>
    <w:rsid w:val="004E193E"/>
    <w:rsid w:val="004E1FED"/>
    <w:rsid w:val="004E4AC3"/>
    <w:rsid w:val="004E7511"/>
    <w:rsid w:val="004F3285"/>
    <w:rsid w:val="004F3475"/>
    <w:rsid w:val="004F5073"/>
    <w:rsid w:val="00504D7A"/>
    <w:rsid w:val="00524AD6"/>
    <w:rsid w:val="00525D60"/>
    <w:rsid w:val="00531867"/>
    <w:rsid w:val="00535911"/>
    <w:rsid w:val="0053602D"/>
    <w:rsid w:val="00542661"/>
    <w:rsid w:val="005432D2"/>
    <w:rsid w:val="00545C5D"/>
    <w:rsid w:val="00547ABA"/>
    <w:rsid w:val="005548DB"/>
    <w:rsid w:val="00561781"/>
    <w:rsid w:val="00562AF5"/>
    <w:rsid w:val="005734CE"/>
    <w:rsid w:val="00592609"/>
    <w:rsid w:val="005943A8"/>
    <w:rsid w:val="005944CB"/>
    <w:rsid w:val="0059460A"/>
    <w:rsid w:val="005A2A33"/>
    <w:rsid w:val="005A3386"/>
    <w:rsid w:val="005A419F"/>
    <w:rsid w:val="005A4FFB"/>
    <w:rsid w:val="005B4D00"/>
    <w:rsid w:val="005C1532"/>
    <w:rsid w:val="005C3E18"/>
    <w:rsid w:val="005C4D14"/>
    <w:rsid w:val="005D0942"/>
    <w:rsid w:val="005D0C53"/>
    <w:rsid w:val="005D257B"/>
    <w:rsid w:val="005D60C8"/>
    <w:rsid w:val="005E0369"/>
    <w:rsid w:val="005E09ED"/>
    <w:rsid w:val="005E55D7"/>
    <w:rsid w:val="005F0CE8"/>
    <w:rsid w:val="005F0FEC"/>
    <w:rsid w:val="005F322A"/>
    <w:rsid w:val="005F3723"/>
    <w:rsid w:val="005F6668"/>
    <w:rsid w:val="005F676F"/>
    <w:rsid w:val="006059E3"/>
    <w:rsid w:val="006140B3"/>
    <w:rsid w:val="00620890"/>
    <w:rsid w:val="00620CA3"/>
    <w:rsid w:val="0062324F"/>
    <w:rsid w:val="00624AF6"/>
    <w:rsid w:val="00624EEE"/>
    <w:rsid w:val="006268B3"/>
    <w:rsid w:val="0062777E"/>
    <w:rsid w:val="006321C8"/>
    <w:rsid w:val="00634224"/>
    <w:rsid w:val="006374FB"/>
    <w:rsid w:val="00640F49"/>
    <w:rsid w:val="00641576"/>
    <w:rsid w:val="0064514B"/>
    <w:rsid w:val="0064691A"/>
    <w:rsid w:val="00650032"/>
    <w:rsid w:val="00653739"/>
    <w:rsid w:val="00655151"/>
    <w:rsid w:val="00656FB3"/>
    <w:rsid w:val="0065715B"/>
    <w:rsid w:val="006577D3"/>
    <w:rsid w:val="00660CC2"/>
    <w:rsid w:val="00661B0A"/>
    <w:rsid w:val="00664FB1"/>
    <w:rsid w:val="00670386"/>
    <w:rsid w:val="00670B33"/>
    <w:rsid w:val="006722BB"/>
    <w:rsid w:val="00677123"/>
    <w:rsid w:val="00680955"/>
    <w:rsid w:val="00686661"/>
    <w:rsid w:val="00687B0C"/>
    <w:rsid w:val="00696B0C"/>
    <w:rsid w:val="006A4B0B"/>
    <w:rsid w:val="006A7225"/>
    <w:rsid w:val="006A7446"/>
    <w:rsid w:val="006B00D1"/>
    <w:rsid w:val="006B5199"/>
    <w:rsid w:val="006B522C"/>
    <w:rsid w:val="006B64A4"/>
    <w:rsid w:val="006C18C1"/>
    <w:rsid w:val="006C3F88"/>
    <w:rsid w:val="006C54CB"/>
    <w:rsid w:val="006D51F4"/>
    <w:rsid w:val="006E22D8"/>
    <w:rsid w:val="006E63D4"/>
    <w:rsid w:val="006E7D57"/>
    <w:rsid w:val="006F19E3"/>
    <w:rsid w:val="006F1D11"/>
    <w:rsid w:val="006F372A"/>
    <w:rsid w:val="006F77F6"/>
    <w:rsid w:val="00700108"/>
    <w:rsid w:val="007022DB"/>
    <w:rsid w:val="00704530"/>
    <w:rsid w:val="00707579"/>
    <w:rsid w:val="007148F1"/>
    <w:rsid w:val="00717C15"/>
    <w:rsid w:val="007222B6"/>
    <w:rsid w:val="007231CD"/>
    <w:rsid w:val="0073358E"/>
    <w:rsid w:val="00743DB0"/>
    <w:rsid w:val="0075015B"/>
    <w:rsid w:val="00756157"/>
    <w:rsid w:val="007561EE"/>
    <w:rsid w:val="007570F7"/>
    <w:rsid w:val="00761500"/>
    <w:rsid w:val="00767523"/>
    <w:rsid w:val="00770BC8"/>
    <w:rsid w:val="00773EC1"/>
    <w:rsid w:val="00774E68"/>
    <w:rsid w:val="0077659F"/>
    <w:rsid w:val="00780F58"/>
    <w:rsid w:val="0078398A"/>
    <w:rsid w:val="00786271"/>
    <w:rsid w:val="00790136"/>
    <w:rsid w:val="00792AFE"/>
    <w:rsid w:val="00792E46"/>
    <w:rsid w:val="00793067"/>
    <w:rsid w:val="00795BB5"/>
    <w:rsid w:val="00795C3D"/>
    <w:rsid w:val="007A5946"/>
    <w:rsid w:val="007B172A"/>
    <w:rsid w:val="007B3C51"/>
    <w:rsid w:val="007B5EFF"/>
    <w:rsid w:val="007B702F"/>
    <w:rsid w:val="007C058D"/>
    <w:rsid w:val="007C06BB"/>
    <w:rsid w:val="007C3419"/>
    <w:rsid w:val="007C70E8"/>
    <w:rsid w:val="007D11C9"/>
    <w:rsid w:val="007E0F43"/>
    <w:rsid w:val="007F1BC6"/>
    <w:rsid w:val="007F3D2F"/>
    <w:rsid w:val="0080508E"/>
    <w:rsid w:val="008062F8"/>
    <w:rsid w:val="00806796"/>
    <w:rsid w:val="00810641"/>
    <w:rsid w:val="0081408B"/>
    <w:rsid w:val="00816893"/>
    <w:rsid w:val="00822EE3"/>
    <w:rsid w:val="00833004"/>
    <w:rsid w:val="008344E0"/>
    <w:rsid w:val="00847F75"/>
    <w:rsid w:val="008503AE"/>
    <w:rsid w:val="00851F8D"/>
    <w:rsid w:val="0085422E"/>
    <w:rsid w:val="00854D80"/>
    <w:rsid w:val="00862F46"/>
    <w:rsid w:val="0087148F"/>
    <w:rsid w:val="008731E5"/>
    <w:rsid w:val="00876E8E"/>
    <w:rsid w:val="00880364"/>
    <w:rsid w:val="00881663"/>
    <w:rsid w:val="008823D6"/>
    <w:rsid w:val="00884B47"/>
    <w:rsid w:val="0088767A"/>
    <w:rsid w:val="00890D9D"/>
    <w:rsid w:val="008912F7"/>
    <w:rsid w:val="0089138B"/>
    <w:rsid w:val="00892A98"/>
    <w:rsid w:val="00892FD9"/>
    <w:rsid w:val="00897502"/>
    <w:rsid w:val="008A1748"/>
    <w:rsid w:val="008A1E11"/>
    <w:rsid w:val="008B6986"/>
    <w:rsid w:val="008B713B"/>
    <w:rsid w:val="008B7D21"/>
    <w:rsid w:val="008D2330"/>
    <w:rsid w:val="008E7FB8"/>
    <w:rsid w:val="008F0A0B"/>
    <w:rsid w:val="008F2350"/>
    <w:rsid w:val="008F3817"/>
    <w:rsid w:val="008F3C23"/>
    <w:rsid w:val="0090442E"/>
    <w:rsid w:val="00910FAF"/>
    <w:rsid w:val="00911B6A"/>
    <w:rsid w:val="009218ED"/>
    <w:rsid w:val="00924D76"/>
    <w:rsid w:val="00925356"/>
    <w:rsid w:val="00931170"/>
    <w:rsid w:val="009311F6"/>
    <w:rsid w:val="009352C4"/>
    <w:rsid w:val="0093594C"/>
    <w:rsid w:val="00942301"/>
    <w:rsid w:val="0094673C"/>
    <w:rsid w:val="00954425"/>
    <w:rsid w:val="00956FE7"/>
    <w:rsid w:val="00967726"/>
    <w:rsid w:val="00967C03"/>
    <w:rsid w:val="0097248F"/>
    <w:rsid w:val="009818D2"/>
    <w:rsid w:val="009837F1"/>
    <w:rsid w:val="0098387C"/>
    <w:rsid w:val="00985D0A"/>
    <w:rsid w:val="009903AB"/>
    <w:rsid w:val="009A278C"/>
    <w:rsid w:val="009A4079"/>
    <w:rsid w:val="009A6677"/>
    <w:rsid w:val="009B0026"/>
    <w:rsid w:val="009B4546"/>
    <w:rsid w:val="009B5747"/>
    <w:rsid w:val="009B7607"/>
    <w:rsid w:val="009C24E9"/>
    <w:rsid w:val="009C36A8"/>
    <w:rsid w:val="009C6547"/>
    <w:rsid w:val="009C7A45"/>
    <w:rsid w:val="009D0FFD"/>
    <w:rsid w:val="009D3C8E"/>
    <w:rsid w:val="009D4A07"/>
    <w:rsid w:val="009E4917"/>
    <w:rsid w:val="009E5FD8"/>
    <w:rsid w:val="009F061B"/>
    <w:rsid w:val="009F0CA2"/>
    <w:rsid w:val="009F2B27"/>
    <w:rsid w:val="009F44E5"/>
    <w:rsid w:val="00A012CF"/>
    <w:rsid w:val="00A045E0"/>
    <w:rsid w:val="00A07883"/>
    <w:rsid w:val="00A13696"/>
    <w:rsid w:val="00A144E7"/>
    <w:rsid w:val="00A15624"/>
    <w:rsid w:val="00A242D8"/>
    <w:rsid w:val="00A300AF"/>
    <w:rsid w:val="00A31611"/>
    <w:rsid w:val="00A317AC"/>
    <w:rsid w:val="00A34010"/>
    <w:rsid w:val="00A3437A"/>
    <w:rsid w:val="00A45E1D"/>
    <w:rsid w:val="00A5377C"/>
    <w:rsid w:val="00A5799C"/>
    <w:rsid w:val="00A6110B"/>
    <w:rsid w:val="00A85FAA"/>
    <w:rsid w:val="00A861D7"/>
    <w:rsid w:val="00A87F13"/>
    <w:rsid w:val="00A96416"/>
    <w:rsid w:val="00A96FB3"/>
    <w:rsid w:val="00AA0ECE"/>
    <w:rsid w:val="00AA0F22"/>
    <w:rsid w:val="00AC756A"/>
    <w:rsid w:val="00AD31C8"/>
    <w:rsid w:val="00AD36C0"/>
    <w:rsid w:val="00AD77EC"/>
    <w:rsid w:val="00AE1CD5"/>
    <w:rsid w:val="00AE2E2A"/>
    <w:rsid w:val="00AE76C9"/>
    <w:rsid w:val="00AF18D5"/>
    <w:rsid w:val="00AF2148"/>
    <w:rsid w:val="00AF5E9E"/>
    <w:rsid w:val="00B10435"/>
    <w:rsid w:val="00B125DE"/>
    <w:rsid w:val="00B12C1D"/>
    <w:rsid w:val="00B12E33"/>
    <w:rsid w:val="00B32CE8"/>
    <w:rsid w:val="00B3348A"/>
    <w:rsid w:val="00B34399"/>
    <w:rsid w:val="00B36EA5"/>
    <w:rsid w:val="00B563E2"/>
    <w:rsid w:val="00B65996"/>
    <w:rsid w:val="00B75213"/>
    <w:rsid w:val="00B75EEB"/>
    <w:rsid w:val="00B77DDD"/>
    <w:rsid w:val="00B82E44"/>
    <w:rsid w:val="00B83817"/>
    <w:rsid w:val="00B8397F"/>
    <w:rsid w:val="00B850AD"/>
    <w:rsid w:val="00B85446"/>
    <w:rsid w:val="00B86E7B"/>
    <w:rsid w:val="00B96303"/>
    <w:rsid w:val="00B9702C"/>
    <w:rsid w:val="00BA0AFB"/>
    <w:rsid w:val="00BA2835"/>
    <w:rsid w:val="00BA70A0"/>
    <w:rsid w:val="00BA77D9"/>
    <w:rsid w:val="00BB0B8A"/>
    <w:rsid w:val="00BB7265"/>
    <w:rsid w:val="00BC0B28"/>
    <w:rsid w:val="00BD0032"/>
    <w:rsid w:val="00BD3639"/>
    <w:rsid w:val="00BF2715"/>
    <w:rsid w:val="00BF5B4B"/>
    <w:rsid w:val="00C01AD3"/>
    <w:rsid w:val="00C03B1F"/>
    <w:rsid w:val="00C07603"/>
    <w:rsid w:val="00C108BB"/>
    <w:rsid w:val="00C12B67"/>
    <w:rsid w:val="00C21CC1"/>
    <w:rsid w:val="00C22EC4"/>
    <w:rsid w:val="00C23E43"/>
    <w:rsid w:val="00C35C7A"/>
    <w:rsid w:val="00C436C3"/>
    <w:rsid w:val="00C4484D"/>
    <w:rsid w:val="00C462E2"/>
    <w:rsid w:val="00C4677E"/>
    <w:rsid w:val="00C52C78"/>
    <w:rsid w:val="00C53CD1"/>
    <w:rsid w:val="00C54780"/>
    <w:rsid w:val="00C6684B"/>
    <w:rsid w:val="00C70CC9"/>
    <w:rsid w:val="00C711DA"/>
    <w:rsid w:val="00C74334"/>
    <w:rsid w:val="00C7471F"/>
    <w:rsid w:val="00C80278"/>
    <w:rsid w:val="00C81621"/>
    <w:rsid w:val="00C84CCE"/>
    <w:rsid w:val="00C85536"/>
    <w:rsid w:val="00C86511"/>
    <w:rsid w:val="00C87F41"/>
    <w:rsid w:val="00C91AD1"/>
    <w:rsid w:val="00C942F7"/>
    <w:rsid w:val="00CB4ECB"/>
    <w:rsid w:val="00CB5CB9"/>
    <w:rsid w:val="00CC2089"/>
    <w:rsid w:val="00CC34A0"/>
    <w:rsid w:val="00CC3D00"/>
    <w:rsid w:val="00CD189D"/>
    <w:rsid w:val="00CD2B86"/>
    <w:rsid w:val="00CE170E"/>
    <w:rsid w:val="00CF1E3F"/>
    <w:rsid w:val="00CF1E8A"/>
    <w:rsid w:val="00CF397B"/>
    <w:rsid w:val="00CF4A15"/>
    <w:rsid w:val="00CF601A"/>
    <w:rsid w:val="00CF764B"/>
    <w:rsid w:val="00CF7BF1"/>
    <w:rsid w:val="00D01132"/>
    <w:rsid w:val="00D0121A"/>
    <w:rsid w:val="00D01525"/>
    <w:rsid w:val="00D053E6"/>
    <w:rsid w:val="00D10D51"/>
    <w:rsid w:val="00D12410"/>
    <w:rsid w:val="00D17CA2"/>
    <w:rsid w:val="00D2338E"/>
    <w:rsid w:val="00D2383B"/>
    <w:rsid w:val="00D24603"/>
    <w:rsid w:val="00D44934"/>
    <w:rsid w:val="00D50A81"/>
    <w:rsid w:val="00D52B93"/>
    <w:rsid w:val="00D54623"/>
    <w:rsid w:val="00D61C25"/>
    <w:rsid w:val="00D61EA6"/>
    <w:rsid w:val="00D64642"/>
    <w:rsid w:val="00D64E56"/>
    <w:rsid w:val="00D65209"/>
    <w:rsid w:val="00D75190"/>
    <w:rsid w:val="00D824E2"/>
    <w:rsid w:val="00D82502"/>
    <w:rsid w:val="00D84936"/>
    <w:rsid w:val="00D84F77"/>
    <w:rsid w:val="00D8761B"/>
    <w:rsid w:val="00D87B8A"/>
    <w:rsid w:val="00D92BF2"/>
    <w:rsid w:val="00D9388B"/>
    <w:rsid w:val="00D96CEE"/>
    <w:rsid w:val="00D97CCC"/>
    <w:rsid w:val="00DA07AC"/>
    <w:rsid w:val="00DA212A"/>
    <w:rsid w:val="00DB1583"/>
    <w:rsid w:val="00DB56FA"/>
    <w:rsid w:val="00DB5B59"/>
    <w:rsid w:val="00DC03AA"/>
    <w:rsid w:val="00DC0E02"/>
    <w:rsid w:val="00DC43C6"/>
    <w:rsid w:val="00DC56D4"/>
    <w:rsid w:val="00DD4562"/>
    <w:rsid w:val="00DD496B"/>
    <w:rsid w:val="00DD4DA8"/>
    <w:rsid w:val="00DD6052"/>
    <w:rsid w:val="00DF1195"/>
    <w:rsid w:val="00DF1CFE"/>
    <w:rsid w:val="00DF24CA"/>
    <w:rsid w:val="00DF537B"/>
    <w:rsid w:val="00DF5591"/>
    <w:rsid w:val="00DF6462"/>
    <w:rsid w:val="00DF6959"/>
    <w:rsid w:val="00E0051A"/>
    <w:rsid w:val="00E063DF"/>
    <w:rsid w:val="00E12998"/>
    <w:rsid w:val="00E13C5F"/>
    <w:rsid w:val="00E163B8"/>
    <w:rsid w:val="00E2108D"/>
    <w:rsid w:val="00E31CDC"/>
    <w:rsid w:val="00E32198"/>
    <w:rsid w:val="00E32A98"/>
    <w:rsid w:val="00E32F49"/>
    <w:rsid w:val="00E338B3"/>
    <w:rsid w:val="00E36881"/>
    <w:rsid w:val="00E4548A"/>
    <w:rsid w:val="00E478D3"/>
    <w:rsid w:val="00E57FCB"/>
    <w:rsid w:val="00E63427"/>
    <w:rsid w:val="00E724B1"/>
    <w:rsid w:val="00E7479E"/>
    <w:rsid w:val="00E75226"/>
    <w:rsid w:val="00E75275"/>
    <w:rsid w:val="00E7547C"/>
    <w:rsid w:val="00E85EBC"/>
    <w:rsid w:val="00E87EB1"/>
    <w:rsid w:val="00E945ED"/>
    <w:rsid w:val="00E972A3"/>
    <w:rsid w:val="00EA2D10"/>
    <w:rsid w:val="00EA3E91"/>
    <w:rsid w:val="00EA48C4"/>
    <w:rsid w:val="00EB22A8"/>
    <w:rsid w:val="00EB3B4C"/>
    <w:rsid w:val="00EC2E3D"/>
    <w:rsid w:val="00ED426F"/>
    <w:rsid w:val="00ED56C3"/>
    <w:rsid w:val="00ED7FA3"/>
    <w:rsid w:val="00EE3732"/>
    <w:rsid w:val="00EF07C6"/>
    <w:rsid w:val="00EF3947"/>
    <w:rsid w:val="00EF3F5B"/>
    <w:rsid w:val="00EF5755"/>
    <w:rsid w:val="00F019E7"/>
    <w:rsid w:val="00F02769"/>
    <w:rsid w:val="00F10E8F"/>
    <w:rsid w:val="00F13523"/>
    <w:rsid w:val="00F21080"/>
    <w:rsid w:val="00F22430"/>
    <w:rsid w:val="00F22E81"/>
    <w:rsid w:val="00F31A4B"/>
    <w:rsid w:val="00F31F5F"/>
    <w:rsid w:val="00F32BEC"/>
    <w:rsid w:val="00F33EA6"/>
    <w:rsid w:val="00F3655D"/>
    <w:rsid w:val="00F40E20"/>
    <w:rsid w:val="00F42540"/>
    <w:rsid w:val="00F42C2A"/>
    <w:rsid w:val="00F44752"/>
    <w:rsid w:val="00F4765A"/>
    <w:rsid w:val="00F557CB"/>
    <w:rsid w:val="00F577AD"/>
    <w:rsid w:val="00F649BC"/>
    <w:rsid w:val="00F730AE"/>
    <w:rsid w:val="00F735C6"/>
    <w:rsid w:val="00F80144"/>
    <w:rsid w:val="00F920C8"/>
    <w:rsid w:val="00FA24E8"/>
    <w:rsid w:val="00FB39A7"/>
    <w:rsid w:val="00FB7A23"/>
    <w:rsid w:val="00FC20DE"/>
    <w:rsid w:val="00FC2768"/>
    <w:rsid w:val="00FC3563"/>
    <w:rsid w:val="00FC4C69"/>
    <w:rsid w:val="00FD120B"/>
    <w:rsid w:val="00FD6132"/>
    <w:rsid w:val="00FD7381"/>
    <w:rsid w:val="00FD7BE0"/>
    <w:rsid w:val="00FE1A19"/>
    <w:rsid w:val="00FE3A6B"/>
    <w:rsid w:val="00FE4889"/>
    <w:rsid w:val="00FF0F30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0C20C"/>
  <w15:docId w15:val="{2273D0A7-CF93-44B3-8942-46573B1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D7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E55D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5E55D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9"/>
    <w:qFormat/>
    <w:rsid w:val="005E55D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5E55D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5E55D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E55D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5E55D7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rsid w:val="005E55D7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5E55D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5E55D7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uiPriority w:val="99"/>
    <w:rsid w:val="005E55D7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21">
    <w:name w:val="Body Text 2"/>
    <w:basedOn w:val="a"/>
    <w:link w:val="22"/>
    <w:uiPriority w:val="99"/>
    <w:rsid w:val="005E55D7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5E55D7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E55D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5E55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E55D7"/>
    <w:rPr>
      <w:rFonts w:ascii="Tahoma" w:hAnsi="Tahoma" w:cs="Tahoma"/>
      <w:sz w:val="16"/>
      <w:szCs w:val="16"/>
      <w:lang w:eastAsia="ru-RU"/>
    </w:rPr>
  </w:style>
  <w:style w:type="paragraph" w:styleId="ad">
    <w:name w:val="Block Text"/>
    <w:basedOn w:val="a"/>
    <w:uiPriority w:val="99"/>
    <w:rsid w:val="005E55D7"/>
    <w:pPr>
      <w:ind w:left="-108" w:right="-108"/>
    </w:pPr>
  </w:style>
  <w:style w:type="paragraph" w:styleId="23">
    <w:name w:val="Body Text Indent 2"/>
    <w:basedOn w:val="a"/>
    <w:link w:val="24"/>
    <w:uiPriority w:val="99"/>
    <w:rsid w:val="005E55D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5E55D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E55D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E55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page number"/>
    <w:basedOn w:val="a0"/>
    <w:uiPriority w:val="99"/>
    <w:rsid w:val="005E55D7"/>
    <w:rPr>
      <w:rFonts w:cs="Times New Roman"/>
    </w:rPr>
  </w:style>
  <w:style w:type="paragraph" w:customStyle="1" w:styleId="Preformat">
    <w:name w:val="Pre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footer"/>
    <w:basedOn w:val="a"/>
    <w:link w:val="af0"/>
    <w:uiPriority w:val="99"/>
    <w:rsid w:val="005E55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99"/>
    <w:qFormat/>
    <w:rsid w:val="005E55D7"/>
    <w:rPr>
      <w:rFonts w:ascii="Times New Roman" w:eastAsia="Times New Roman" w:hAnsi="Times New Roman"/>
      <w:sz w:val="28"/>
      <w:szCs w:val="20"/>
    </w:rPr>
  </w:style>
  <w:style w:type="paragraph" w:customStyle="1" w:styleId="ConsPlusCell">
    <w:name w:val="ConsPlusCell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5E55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5E55D7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uiPriority w:val="99"/>
    <w:rsid w:val="005E55D7"/>
    <w:pPr>
      <w:keepNext/>
    </w:pPr>
    <w:rPr>
      <w:sz w:val="72"/>
    </w:rPr>
  </w:style>
  <w:style w:type="paragraph" w:customStyle="1" w:styleId="210">
    <w:name w:val="Основной текст 21"/>
    <w:basedOn w:val="11"/>
    <w:uiPriority w:val="99"/>
    <w:rsid w:val="005E55D7"/>
    <w:pPr>
      <w:ind w:left="420"/>
      <w:jc w:val="both"/>
    </w:pPr>
  </w:style>
  <w:style w:type="table" w:styleId="af2">
    <w:name w:val="Table Grid"/>
    <w:basedOn w:val="a1"/>
    <w:uiPriority w:val="99"/>
    <w:rsid w:val="005E55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rsid w:val="005E55D7"/>
    <w:pPr>
      <w:jc w:val="center"/>
    </w:pPr>
    <w:rPr>
      <w:b/>
      <w:bCs/>
      <w:szCs w:val="24"/>
    </w:rPr>
  </w:style>
  <w:style w:type="character" w:customStyle="1" w:styleId="af4">
    <w:name w:val="Заголовок Знак"/>
    <w:basedOn w:val="a0"/>
    <w:link w:val="af3"/>
    <w:uiPriority w:val="99"/>
    <w:locked/>
    <w:rsid w:val="005E55D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1 Знак Знак Знак"/>
    <w:basedOn w:val="a"/>
    <w:uiPriority w:val="99"/>
    <w:rsid w:val="005E55D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5">
    <w:name w:val="Заголовок_пост"/>
    <w:basedOn w:val="a"/>
    <w:uiPriority w:val="99"/>
    <w:rsid w:val="005E55D7"/>
    <w:pPr>
      <w:tabs>
        <w:tab w:val="left" w:pos="10440"/>
      </w:tabs>
      <w:ind w:left="720" w:right="4627"/>
    </w:pPr>
    <w:rPr>
      <w:sz w:val="26"/>
      <w:szCs w:val="24"/>
    </w:rPr>
  </w:style>
  <w:style w:type="paragraph" w:styleId="af6">
    <w:name w:val="Normal (Web)"/>
    <w:basedOn w:val="a"/>
    <w:uiPriority w:val="99"/>
    <w:rsid w:val="00CC34A0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Нормальный"/>
    <w:uiPriority w:val="99"/>
    <w:rsid w:val="00924D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790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32297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22972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22972"/>
    <w:rPr>
      <w:rFonts w:ascii="Times New Roman" w:eastAsia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2297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2297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7BE9-1602-4953-AD4A-6C6AAF83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RePack by Diakov</cp:lastModifiedBy>
  <cp:revision>8</cp:revision>
  <cp:lastPrinted>2023-03-30T12:25:00Z</cp:lastPrinted>
  <dcterms:created xsi:type="dcterms:W3CDTF">2025-03-14T10:07:00Z</dcterms:created>
  <dcterms:modified xsi:type="dcterms:W3CDTF">2026-04-01T08:02:00Z</dcterms:modified>
</cp:coreProperties>
</file>